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567" w:hRule="exact"/>
        </w:trPr>
        <w:tc>
          <w:tcPr>
            <w:tcW w:w="11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both"/>
              <w:spacing w:before="39" w:lineRule="auto" w:line="258"/>
              <w:ind w:left="18" w:right="-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URA,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ALES,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TERCER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(UN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HASTA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(CUATR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A,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DEDUC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4" w:right="3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2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194G87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7" w:right="3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193N37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4" w:right="3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D74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SRR4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11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126" w:right="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SRR4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11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SRL2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ASTR4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60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60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VERY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headerReference w:type="default" r:id="rId4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508" w:hRule="exact"/>
        </w:trPr>
        <w:tc>
          <w:tcPr>
            <w:tcW w:w="11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0"/>
              <w:ind w:left="18" w:right="-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Tahoma" w:hAnsi="Tahoma" w:eastAsia="Tahoma" w:ascii="Tahoma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ERCIAL,</w:t>
            </w:r>
            <w:r>
              <w:rPr>
                <w:rFonts w:cs="Tahoma" w:hAnsi="Tahoma" w:eastAsia="Tahoma" w:ascii="Tahoma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ALES,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3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TERCER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 w:lineRule="auto" w:line="259"/>
              <w:ind w:left="18" w:right="-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(UN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HASTA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(CUATR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DEDUC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1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SEDAN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VWS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SEDAN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ACD-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ARK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L1CD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JU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CH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SEDAN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111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URVAN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FDEF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FDEF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LLERA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LLERA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4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LLERA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A/A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JTF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JTF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5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CREW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7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7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7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TXC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TXC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TAS.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JI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FF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CREW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CAB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AD7C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11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311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6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Á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RS5H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UXH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UXH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CFZR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311" w:right="288" w:firstLine="2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SUDÁFR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AFAFR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3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FF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A,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FF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390900405993972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390900006011569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38" w:right="32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38" w:right="32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38" w:right="32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90697800392032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UCS3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90697800453204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HTZZAAR2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90697800664087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139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YARDAS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90291900881394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CS2CD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RECICLAD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R,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90291900867930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DAZ7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9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FF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90698000460615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90697800460940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ALACXCSX5DV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90697800665280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90697800680520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149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90697800665283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90697800677667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90697800680955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FL-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90697800393566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UCS9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ALACXCS6EDFS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ALACXCS8EDFS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ALACXCS6EDFS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ALACXCS8EDFS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1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ALACXCSXEDF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CS7FD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159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CS0FD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CS6FD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CS9FD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CS4FD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38" w:right="32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FF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90698000424215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FF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90697800457955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CYCS5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ERCEDES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390900007060763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ERCEDES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390900007064413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ERCEDES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390900007061174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90697800477939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LTEO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90697800664300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FF)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38" w:right="32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AFDT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33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VERSYS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HDA0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179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SRV7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90697800392064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UCS1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ELADAS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SUSU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189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XER-S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C.C.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FJ0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5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601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5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62" w:right="38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62" w:right="38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" w:right="-3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" w:right="-3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CRY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1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AV-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1" w:right="38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SUSU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HU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2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2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2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229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YXJCD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D7X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C.C.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FSS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JO,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TXD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XER-S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C.C.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FJ0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9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239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59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59" w:right="38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505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6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JI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AHA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7" w:right="39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103239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AFAFR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CU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ESTACAS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ELADAS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668" w:right="6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D/H.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D/H.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TXC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0" w:right="38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259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LATAF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57" w:right="3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WDAHT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509" w:hRule="exact"/>
        </w:trPr>
        <w:tc>
          <w:tcPr>
            <w:tcW w:w="11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both"/>
              <w:spacing w:before="11" w:lineRule="auto" w:line="258"/>
              <w:ind w:left="18" w:right="-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III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ERCIAL,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TERCER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(UN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HASTA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(CUATR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A,</w:t>
            </w:r>
            <w:r>
              <w:rPr>
                <w:rFonts w:cs="Tahoma" w:hAnsi="Tahoma" w:eastAsia="Tahoma" w:ascii="Tahoma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DEDUC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</w:p>
        </w:tc>
      </w:tr>
      <w:tr>
        <w:trPr>
          <w:trHeight w:val="509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ASSEY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WD)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99" w:lineRule="auto" w:line="258"/>
              <w:ind w:left="201" w:right="179" w:firstLine="7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ASSEY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63" w:right="4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ARCHER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29" w:right="51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24404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63" w:right="4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ACHEAD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4" w:right="4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625" w:right="61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EW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7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46732611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LLAR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120H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LLAR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120H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269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58" w:right="5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EXCAVAD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LLAR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416D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EXCAVAD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LLAR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416D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5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EXCAVAD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EW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41" w:right="22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07" w:right="39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394277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6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31063327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LLAR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CS-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5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30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RR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ARRED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FREI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9" w:right="2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0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FVA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ARRED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5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9" w:right="2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ARRED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0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JOH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9" w:right="2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0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J9V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ARRED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0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JOH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9" w:right="2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J9V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227" w:right="94" w:hanging="11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DRÁ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64" w:right="6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11"/>
              <w:ind w:left="205" w:right="20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279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TURAD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318" w:right="295" w:firstLine="2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44" w:right="2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760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6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46840423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432" w:hRule="exact"/>
        </w:trPr>
        <w:tc>
          <w:tcPr>
            <w:tcW w:w="11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exact" w:line="120"/>
              <w:ind w:left="18" w:right="-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TERCER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(UN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 w:lineRule="auto" w:line="258"/>
              <w:ind w:left="18" w:right="-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HASTA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(CUATR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A,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DEDUC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5%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0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0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470" w:hRule="exact"/>
        </w:trPr>
        <w:tc>
          <w:tcPr>
            <w:tcW w:w="11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exact" w:line="120"/>
              <w:ind w:left="18" w:right="-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V)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ATRULLAS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ERCIAL,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URAS</w:t>
            </w:r>
            <w:r>
              <w:rPr>
                <w:rFonts w:cs="Tahoma" w:hAnsi="Tahoma" w:eastAsia="Tahoma" w:ascii="Tahoma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ALES,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TERCER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(UN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 w:lineRule="auto" w:line="258"/>
              <w:ind w:left="18" w:right="-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(CUATR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A.</w:t>
            </w:r>
            <w:r>
              <w:rPr>
                <w:rFonts w:cs="Tahoma" w:hAnsi="Tahoma" w:eastAsia="Tahoma" w:ascii="Tahoma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DEDUC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SWA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2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87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289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AUSTERO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C/A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AUSTERO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C/A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SXF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AUSTERO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C/A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AUSTERO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C/A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TSURU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SEDAN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 w:right="-6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ERDUTY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ERDUTY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X2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72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B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AD0ER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72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B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AD0ER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299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8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4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D/H,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4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D/H,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4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D/H,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4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T/M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D/H,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-UP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CREW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V8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50" w:righ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JRAAG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50" w:right="34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JRAAG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4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C/A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ES4HT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241" w:right="26" w:hanging="19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AARXAL2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CHD2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0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0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0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0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40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329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40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7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5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5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339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5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349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7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5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62" w:right="38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359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8" w:right="37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2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54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XRE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7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VERSYS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HDA0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369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VERSYS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HDA0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VERSYS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HDA0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VERSYS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XHDA0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VERSYS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HDA0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VERSYS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HDA0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VERSYS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1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AWASA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HDA0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3" w:right="37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34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34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D1Y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345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D4Z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1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D3Z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379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1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D3Y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1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D8Y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1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ELLI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D9X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7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5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389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5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7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Z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B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399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B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7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7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81" w:right="36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7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WILT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ACAD*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*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6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SRV7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0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AJAJ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JFXC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D2A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TRS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3" w:right="30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EP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EJES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6" w:right="31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EP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EJES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ALTURA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6" w:right="31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EP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6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1" w:right="37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6" w:right="23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EJES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ALTURA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6" w:right="31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EP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429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6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6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6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6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6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1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6" w:right="362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5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SSAN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27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ATRULLA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98" w:right="38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87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AUT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439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9" w:right="3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8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8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CLETA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V-STR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UEVA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9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SUZU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2019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8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LC6DS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0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B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577" w:hRule="exact"/>
        </w:trPr>
        <w:tc>
          <w:tcPr>
            <w:tcW w:w="11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exact" w:line="100"/>
              <w:ind w:left="18" w:right="-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RÚAS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ERCIAL,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ALES,</w:t>
            </w:r>
            <w:r>
              <w:rPr>
                <w:rFonts w:cs="Tahoma" w:hAnsi="Tahoma" w:eastAsia="Tahoma" w:ascii="Tahoma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TERCER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(UN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 w:lineRule="auto" w:line="258"/>
              <w:ind w:left="18" w:right="-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HASTA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(CUATR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RÚAS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DEDUC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STO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RERO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90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1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TY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XL.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STD.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LATAF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42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5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FELF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1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JERA)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1992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1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1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2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3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auto" w:line="280"/>
              <w:ind w:left="16" w:right="14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9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449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17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D6W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6" w:righ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5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1984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47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L4-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008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RUA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(AL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1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CHEVR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2007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0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HECHO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4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JC3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RY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644" w:hRule="exact"/>
        </w:trPr>
        <w:tc>
          <w:tcPr>
            <w:tcW w:w="11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both"/>
              <w:spacing w:before="1" w:lineRule="auto" w:line="258"/>
              <w:ind w:left="18" w:right="-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VAL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ERCIAL,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URAS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ALES,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TERCER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(UN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EVE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ÉD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HASTA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(CUATR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.)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DAD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RÚAS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$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Tahoma" w:hAnsi="Tahoma" w:eastAsia="Tahoma" w:ascii="Tahoma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DEDUC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Ñ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ALES</w:t>
            </w:r>
            <w:r>
              <w:rPr>
                <w:rFonts w:cs="Tahoma" w:hAnsi="Tahoma" w:eastAsia="Tahoma" w:ascii="Tahoma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%</w:t>
            </w:r>
            <w:r>
              <w:rPr>
                <w:rFonts w:cs="Tahoma" w:hAnsi="Tahoma" w:eastAsia="Tahoma" w:ascii="Tahoma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ahoma" w:hAnsi="Tahoma" w:eastAsia="Tahoma" w:ascii="Tahoma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TAL,</w:t>
            </w:r>
            <w:r>
              <w:rPr>
                <w:rFonts w:cs="Tahoma" w:hAnsi="Tahoma" w:eastAsia="Tahoma" w:ascii="Tahoma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STO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LAS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: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74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ADERA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67" w:right="3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2" w:right="2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98" w:right="49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7" w:right="58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S/D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7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ADERA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74" w:right="35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9" w:right="22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S/D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7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ADERA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668" w:right="6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8" w:right="7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CARR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CERIA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ADERA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DES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668" w:right="6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YARDAS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668" w:right="6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459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YARDAS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668" w:right="6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Q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YARDAS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668" w:right="654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nX2.1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nX2.1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nX2.1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73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50" w:right="43" w:hanging="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469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50" w:right="43" w:hanging="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2" w:right="2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50" w:right="43" w:hanging="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2" w:right="2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50" w:right="43" w:hanging="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2" w:right="2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50" w:right="43" w:hanging="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nX1.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232" w:right="23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8"/>
              <w:ind w:left="150" w:right="43" w:hanging="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nX2.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543" w:footer="0" w:top="1780" w:bottom="280" w:left="240" w:right="340"/>
          <w:pgSz w:w="12240" w:h="15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3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1"/>
              <w:ind w:left="37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VO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306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ARCA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129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69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01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ERO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before="3"/>
              <w:ind w:left="264"/>
            </w:pP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ATR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CULA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spacing w:before="3"/>
              <w:ind w:left="947" w:right="94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ÁREA</w:t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ASURA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TS3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spacing w:lineRule="auto" w:line="259"/>
              <w:ind w:left="150" w:right="43" w:hanging="84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nX2.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t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3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05" w:right="490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94" w:right="579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70" w:right="456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S/P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477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479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480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481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482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4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483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65" w:hRule="exact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9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484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REC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LECT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(CAJA)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455" w:right="438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320" w:right="303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80" w:right="565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left"/>
              <w:ind w:left="270"/>
            </w:pP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2"/>
                <w:szCs w:val="12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2"/>
                <w:szCs w:val="12"/>
              </w:rPr>
              <w:jc w:val="center"/>
              <w:ind w:left="539" w:right="522"/>
            </w:pPr>
            <w:r>
              <w:rPr>
                <w:rFonts w:cs="Tahoma" w:hAnsi="Tahoma" w:eastAsia="Tahoma" w:ascii="Tahoma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Arial" w:hAnsi="Arial" w:eastAsia="Arial" w:ascii="Arial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UN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sectPr>
      <w:pgMar w:header="543" w:footer="0" w:top="1780" w:bottom="280" w:left="240" w:right="34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6.2396pt;margin-top:27.1519pt;width:56.5491pt;height:47.9472pt;mso-position-horizontal-relative:page;mso-position-vertical-relative:page;z-index:-20281">
          <v:imagedata o:title="" r:id="rId1"/>
        </v:shape>
      </w:pict>
    </w:r>
    <w:r>
      <w:pict>
        <v:shape type="#_x0000_t202" style="position:absolute;margin-left:204.94pt;margin-top:33.0057pt;width:197.142pt;height:28.4pt;mso-position-horizontal-relative:page;mso-position-vertical-relative:page;z-index:-2028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center"/>
                  <w:spacing w:before="5" w:lineRule="auto" w:line="286"/>
                  <w:ind w:left="8" w:right="8" w:firstLine="3"/>
                </w:pP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X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J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EZ</w:t>
                </w:r>
                <w:r>
                  <w:rPr>
                    <w:rFonts w:cs="Arial" w:hAnsi="Arial" w:eastAsia="Arial" w:ascii="Arial"/>
                    <w:b/>
                    <w:spacing w:val="1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SE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Arial" w:hAnsi="Arial" w:eastAsia="Arial" w:ascii="Arial"/>
                    <w:b/>
                    <w:spacing w:val="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ES</w:t>
                </w:r>
                <w:r>
                  <w:rPr>
                    <w:rFonts w:cs="Arial" w:hAnsi="Arial" w:eastAsia="Arial" w:ascii="Arial"/>
                    <w:b/>
                    <w:spacing w:val="2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Ó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2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-6"/>
                    <w:w w:val="102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3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"/>
                    <w:w w:val="10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1"/>
                    <w:w w:val="103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2"/>
                    <w:w w:val="102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b/>
                    <w:spacing w:val="1"/>
                    <w:w w:val="102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-1"/>
                    <w:w w:val="10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1"/>
                    <w:w w:val="103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2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9.36pt;margin-top:71.6727pt;width:547.798pt;height:28.733pt;mso-position-horizontal-relative:page;mso-position-vertical-relative:page;z-index:-202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1"/>
                  <w:ind w:left="5049" w:right="5036"/>
                </w:pP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center"/>
                  <w:spacing w:before="1" w:lineRule="auto" w:line="279"/>
                  <w:ind w:left="8" w:right="8"/>
                </w:pP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FLOTILL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VE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2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X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J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Z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,</w:t>
                </w:r>
                <w:r>
                  <w:rPr>
                    <w:rFonts w:cs="Arial" w:hAnsi="Arial" w:eastAsia="Arial" w:ascii="Arial"/>
                    <w:b/>
                    <w:spacing w:val="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Q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SE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1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TO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,</w:t>
                </w:r>
                <w:r>
                  <w:rPr>
                    <w:rFonts w:cs="Arial" w:hAnsi="Arial" w:eastAsia="Arial" w:ascii="Arial"/>
                    <w:b/>
                    <w:spacing w:val="2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B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1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EL</w:t>
                </w:r>
                <w:r>
                  <w:rPr>
                    <w:rFonts w:cs="Arial" w:hAnsi="Arial" w:eastAsia="Arial" w:ascii="Arial"/>
                    <w:b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6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1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2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-6"/>
                    <w:w w:val="102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2"/>
                    <w:sz w:val="14"/>
                    <w:szCs w:val="14"/>
                  </w:rPr>
                  <w:t>X</w:t>
                </w:r>
                <w:r>
                  <w:rPr>
                    <w:rFonts w:cs="Arial" w:hAnsi="Arial" w:eastAsia="Arial" w:ascii="Arial"/>
                    <w:b/>
                    <w:spacing w:val="-6"/>
                    <w:w w:val="102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1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0"/>
                    <w:w w:val="102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